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42ED1">
      <w:pPr>
        <w:jc w:val="center"/>
        <w:rPr>
          <w:rFonts w:ascii="Arial" w:hAnsi="Arial" w:cs="Arial"/>
          <w:b/>
          <w:bCs/>
          <w:color w:val="333399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333399"/>
          <w:sz w:val="28"/>
          <w:szCs w:val="28"/>
          <w:lang w:val="es-ES"/>
        </w:rPr>
        <w:t xml:space="preserve">¿Qué saber para el examen </w:t>
      </w:r>
      <w:r>
        <w:rPr>
          <w:rFonts w:ascii="Arial" w:hAnsi="Arial" w:cs="Arial"/>
          <w:b/>
          <w:bCs/>
          <w:color w:val="333399"/>
          <w:sz w:val="28"/>
          <w:szCs w:val="28"/>
          <w:lang w:val="es-ES"/>
        </w:rPr>
        <w:t>2 (temas 2-3)?</w:t>
      </w:r>
    </w:p>
    <w:p w:rsidR="00000000" w:rsidRDefault="00642ED1">
      <w:pPr>
        <w:jc w:val="center"/>
        <w:rPr>
          <w:rFonts w:ascii="Arial" w:hAnsi="Arial" w:cs="Arial"/>
          <w:sz w:val="23"/>
          <w:szCs w:val="23"/>
          <w:lang w:val="es-ES"/>
        </w:rPr>
      </w:pPr>
    </w:p>
    <w:p w:rsidR="00000000" w:rsidRDefault="00642ED1">
      <w:pPr>
        <w:jc w:val="both"/>
        <w:rPr>
          <w:color w:val="333399"/>
          <w:sz w:val="23"/>
          <w:szCs w:val="23"/>
          <w:lang w:val="es-ES"/>
        </w:rPr>
      </w:pPr>
    </w:p>
    <w:p w:rsidR="00000000" w:rsidRDefault="00642ED1">
      <w:pPr>
        <w:numPr>
          <w:ilvl w:val="0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Vocabulario de las lecturas “Os cuento” y “El novicio del monasterio”.</w:t>
      </w:r>
    </w:p>
    <w:p w:rsidR="00000000" w:rsidRDefault="00642ED1">
      <w:pPr>
        <w:ind w:left="180"/>
        <w:jc w:val="both"/>
        <w:rPr>
          <w:rFonts w:ascii="Arial" w:hAnsi="Arial" w:cs="Arial"/>
          <w:bCs/>
          <w:sz w:val="23"/>
          <w:szCs w:val="23"/>
          <w:lang w:val="es-ES"/>
        </w:rPr>
      </w:pPr>
    </w:p>
    <w:p w:rsidR="00000000" w:rsidRDefault="00642ED1">
      <w:p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TEMA 2:</w:t>
      </w:r>
    </w:p>
    <w:p w:rsidR="00000000" w:rsidRDefault="00642ED1">
      <w:pPr>
        <w:numPr>
          <w:ilvl w:val="1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El vocabulario de la lengua española.</w:t>
      </w:r>
    </w:p>
    <w:p w:rsidR="00000000" w:rsidRDefault="00642ED1">
      <w:pPr>
        <w:numPr>
          <w:ilvl w:val="1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Registros de la lengua.</w:t>
      </w:r>
    </w:p>
    <w:p w:rsidR="00000000" w:rsidRDefault="00642ED1">
      <w:pPr>
        <w:numPr>
          <w:ilvl w:val="1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Acentuar palabras: tilde diacrítica. Los “por qué”.</w:t>
      </w:r>
    </w:p>
    <w:p w:rsidR="00000000" w:rsidRDefault="00642ED1">
      <w:pPr>
        <w:numPr>
          <w:ilvl w:val="1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Literatura:</w:t>
      </w:r>
    </w:p>
    <w:p w:rsidR="00000000" w:rsidRDefault="00642ED1">
      <w:pPr>
        <w:numPr>
          <w:ilvl w:val="2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El Mest</w:t>
      </w:r>
      <w:r>
        <w:rPr>
          <w:rFonts w:ascii="Arial" w:hAnsi="Arial" w:cs="Arial"/>
          <w:bCs/>
          <w:sz w:val="23"/>
          <w:szCs w:val="23"/>
          <w:lang w:val="es-ES"/>
        </w:rPr>
        <w:t>er de juglaría.</w:t>
      </w:r>
    </w:p>
    <w:p w:rsidR="00000000" w:rsidRDefault="00642ED1">
      <w:pPr>
        <w:numPr>
          <w:ilvl w:val="2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Los Cantares de Gesta.</w:t>
      </w:r>
    </w:p>
    <w:p w:rsidR="00000000" w:rsidRDefault="00642ED1">
      <w:pPr>
        <w:numPr>
          <w:ilvl w:val="2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El Cantar de Mío Cid.</w:t>
      </w:r>
    </w:p>
    <w:p w:rsidR="00000000" w:rsidRDefault="00642ED1">
      <w:pPr>
        <w:numPr>
          <w:ilvl w:val="2"/>
          <w:numId w:val="2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Los romances.</w:t>
      </w:r>
    </w:p>
    <w:p w:rsidR="00000000" w:rsidRDefault="00642ED1">
      <w:p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TEMA 3:</w:t>
      </w:r>
    </w:p>
    <w:p w:rsidR="00000000" w:rsidRDefault="00642ED1">
      <w:pPr>
        <w:ind w:left="708"/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1. Palabras simples – derivadas – compuestas.</w:t>
      </w:r>
    </w:p>
    <w:p w:rsidR="00000000" w:rsidRDefault="00642ED1">
      <w:pPr>
        <w:numPr>
          <w:ilvl w:val="0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Prefijos – sufijos.</w:t>
      </w:r>
    </w:p>
    <w:p w:rsidR="00000000" w:rsidRDefault="00642ED1">
      <w:pPr>
        <w:numPr>
          <w:ilvl w:val="0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Analizar Sintagmas Nominales.</w:t>
      </w:r>
    </w:p>
    <w:p w:rsidR="00000000" w:rsidRDefault="00642ED1">
      <w:pPr>
        <w:numPr>
          <w:ilvl w:val="0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Acentuar palabras con diptongos – triptongos – hiatos.</w:t>
      </w:r>
    </w:p>
    <w:p w:rsidR="00000000" w:rsidRDefault="00642ED1">
      <w:pPr>
        <w:numPr>
          <w:ilvl w:val="0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Acentuar palabras comp</w:t>
      </w:r>
      <w:r>
        <w:rPr>
          <w:rFonts w:ascii="Arial" w:hAnsi="Arial" w:cs="Arial"/>
          <w:bCs/>
          <w:sz w:val="23"/>
          <w:szCs w:val="23"/>
          <w:lang w:val="es-ES"/>
        </w:rPr>
        <w:t>uestas.</w:t>
      </w:r>
    </w:p>
    <w:p w:rsidR="00000000" w:rsidRDefault="00642ED1">
      <w:pPr>
        <w:numPr>
          <w:ilvl w:val="0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La narración. Elementos de la narración.</w:t>
      </w:r>
    </w:p>
    <w:p w:rsidR="00000000" w:rsidRDefault="00642ED1">
      <w:pPr>
        <w:numPr>
          <w:ilvl w:val="0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Literatura:</w:t>
      </w:r>
    </w:p>
    <w:p w:rsidR="00000000" w:rsidRDefault="00642ED1">
      <w:pPr>
        <w:numPr>
          <w:ilvl w:val="1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El mester de clerecía: características.</w:t>
      </w:r>
    </w:p>
    <w:p w:rsidR="00000000" w:rsidRDefault="00642ED1">
      <w:pPr>
        <w:numPr>
          <w:ilvl w:val="1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Gonzalo de Berceo.</w:t>
      </w:r>
    </w:p>
    <w:p w:rsidR="00000000" w:rsidRDefault="00642ED1">
      <w:pPr>
        <w:numPr>
          <w:ilvl w:val="1"/>
          <w:numId w:val="3"/>
        </w:numPr>
        <w:jc w:val="both"/>
        <w:rPr>
          <w:rFonts w:ascii="Arial" w:hAnsi="Arial" w:cs="Arial"/>
          <w:bCs/>
          <w:sz w:val="23"/>
          <w:szCs w:val="23"/>
          <w:lang w:val="es-ES"/>
        </w:rPr>
      </w:pPr>
      <w:r>
        <w:rPr>
          <w:rFonts w:ascii="Arial" w:hAnsi="Arial" w:cs="Arial"/>
          <w:bCs/>
          <w:sz w:val="23"/>
          <w:szCs w:val="23"/>
          <w:lang w:val="es-ES"/>
        </w:rPr>
        <w:t>Arcipreste de Hita.</w:t>
      </w:r>
    </w:p>
    <w:p w:rsidR="00642ED1" w:rsidRDefault="00642ED1">
      <w:pPr>
        <w:numPr>
          <w:ilvl w:val="1"/>
          <w:numId w:val="3"/>
        </w:numPr>
        <w:jc w:val="both"/>
      </w:pPr>
      <w:r>
        <w:rPr>
          <w:rFonts w:ascii="Arial" w:hAnsi="Arial" w:cs="Arial"/>
          <w:bCs/>
          <w:sz w:val="23"/>
          <w:szCs w:val="23"/>
          <w:lang w:val="es-ES"/>
        </w:rPr>
        <w:t>La prosa medieval: Don Juan Manuel.</w:t>
      </w:r>
    </w:p>
    <w:sectPr w:rsidR="00642ED1">
      <w:headerReference w:type="default" r:id="rId7"/>
      <w:headerReference w:type="first" r:id="rId8"/>
      <w:pgSz w:w="11905" w:h="16837"/>
      <w:pgMar w:top="1417" w:right="926" w:bottom="1417" w:left="1440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D1" w:rsidRDefault="00642ED1">
      <w:r>
        <w:separator/>
      </w:r>
    </w:p>
  </w:endnote>
  <w:endnote w:type="continuationSeparator" w:id="1">
    <w:p w:rsidR="00642ED1" w:rsidRDefault="00642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D1" w:rsidRDefault="00642ED1">
      <w:r>
        <w:separator/>
      </w:r>
    </w:p>
  </w:footnote>
  <w:footnote w:type="continuationSeparator" w:id="1">
    <w:p w:rsidR="00642ED1" w:rsidRDefault="00642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15F5">
    <w:pPr>
      <w:pStyle w:val="Encabezado"/>
      <w:rPr>
        <w:rFonts w:ascii="Arial" w:hAnsi="Arial" w:cs="Arial"/>
        <w:sz w:val="20"/>
      </w:rPr>
    </w:pPr>
    <w:r>
      <w:rPr>
        <w:noProof/>
        <w:lang w:val="es-ES" w:eastAsia="es-E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-349885</wp:posOffset>
          </wp:positionV>
          <wp:extent cx="666115" cy="780415"/>
          <wp:effectExtent l="1905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80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2ED1">
      <w:rPr>
        <w:rFonts w:ascii="Arial" w:hAnsi="Arial" w:cs="Arial"/>
        <w:sz w:val="20"/>
      </w:rPr>
      <w:tab/>
    </w:r>
    <w:r w:rsidR="00642ED1">
      <w:rPr>
        <w:rFonts w:ascii="Arial" w:hAnsi="Arial" w:cs="Arial"/>
        <w:sz w:val="20"/>
      </w:rPr>
      <w:t xml:space="preserve">DEPARTAMENTO DE LENGUA Y LITERATURA CASTELLANA.     </w:t>
    </w:r>
  </w:p>
  <w:p w:rsidR="00000000" w:rsidRDefault="00642ED1">
    <w:pPr>
      <w:pStyle w:val="Encabezado"/>
      <w:pBdr>
        <w:bottom w:val="single" w:sz="1" w:space="1" w:color="000000"/>
      </w:pBdr>
      <w:ind w:firstLine="141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INST. J. MESTRES I BUSQUE</w:t>
    </w:r>
    <w:r>
      <w:rPr>
        <w:rFonts w:ascii="Arial" w:hAnsi="Arial" w:cs="Arial"/>
        <w:sz w:val="20"/>
      </w:rPr>
      <w:t xml:space="preserve">TS.   </w:t>
    </w:r>
    <w:r>
      <w:rPr>
        <w:rFonts w:ascii="Arial" w:hAnsi="Arial" w:cs="Arial"/>
        <w:sz w:val="20"/>
      </w:rPr>
      <w:tab/>
      <w:t xml:space="preserve"> 3º ESO</w:t>
    </w:r>
  </w:p>
  <w:p w:rsidR="00000000" w:rsidRDefault="00642ED1">
    <w:pPr>
      <w:pStyle w:val="Encabezado"/>
    </w:pPr>
  </w:p>
  <w:p w:rsidR="00000000" w:rsidRDefault="00642E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2E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1E15F5"/>
    <w:rsid w:val="001E15F5"/>
    <w:rsid w:val="0064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ca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3"/>
      <w:szCs w:val="23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  <w:rPr>
      <w:rFonts w:ascii="Wingdings" w:hAnsi="Wingdings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CASTELLANO 3º ESO</dc:title>
  <dc:creator>Carlos</dc:creator>
  <cp:lastModifiedBy>Francisco</cp:lastModifiedBy>
  <cp:revision>2</cp:revision>
  <cp:lastPrinted>2010-09-15T15:05:00Z</cp:lastPrinted>
  <dcterms:created xsi:type="dcterms:W3CDTF">2011-11-24T18:53:00Z</dcterms:created>
  <dcterms:modified xsi:type="dcterms:W3CDTF">2011-11-24T18:53:00Z</dcterms:modified>
</cp:coreProperties>
</file>